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BC3F" w14:textId="77777777" w:rsidR="00494962" w:rsidRDefault="00494962" w:rsidP="00F03C9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C50F4C" w14:textId="2A32C8BF" w:rsidR="00494962" w:rsidRPr="00491EC7" w:rsidRDefault="00494962" w:rsidP="00494962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491EC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ALLEGATO 2</w:t>
      </w:r>
      <w:r w:rsidR="00491EC7" w:rsidRPr="00491EC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– DICHIARAZIONE SOSTITUTIVA</w:t>
      </w:r>
    </w:p>
    <w:p w14:paraId="6B3C92AC" w14:textId="794BFFE1" w:rsidR="00494962" w:rsidRPr="00491EC7" w:rsidRDefault="00494962" w:rsidP="00F03C95">
      <w:pPr>
        <w:jc w:val="center"/>
        <w:rPr>
          <w:rFonts w:asciiTheme="minorHAnsi" w:hAnsiTheme="minorHAnsi" w:cstheme="minorHAnsi"/>
          <w:sz w:val="22"/>
          <w:szCs w:val="22"/>
        </w:rPr>
      </w:pPr>
      <w:r w:rsidRPr="00494962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494962">
        <w:rPr>
          <w:rFonts w:asciiTheme="minorHAnsi" w:hAnsiTheme="minorHAnsi" w:cstheme="minorHAnsi"/>
          <w:b/>
          <w:bCs/>
          <w:sz w:val="22"/>
          <w:szCs w:val="22"/>
        </w:rPr>
        <w:t>DICHIARAZIONE SOSTITUTIVA DI CERTIFICAZIONE</w:t>
      </w:r>
    </w:p>
    <w:p w14:paraId="0DD3C5FA" w14:textId="77777777" w:rsidR="00494962" w:rsidRPr="0061458A" w:rsidRDefault="00494962" w:rsidP="00F03C9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61458A">
        <w:rPr>
          <w:rFonts w:asciiTheme="minorHAnsi" w:hAnsiTheme="minorHAnsi" w:cstheme="minorHAnsi"/>
          <w:sz w:val="22"/>
          <w:szCs w:val="22"/>
          <w:lang w:val="en-GB"/>
        </w:rPr>
        <w:t xml:space="preserve">(art. 46 D.P.R.28 </w:t>
      </w:r>
      <w:proofErr w:type="spellStart"/>
      <w:r w:rsidRPr="0061458A">
        <w:rPr>
          <w:rFonts w:asciiTheme="minorHAnsi" w:hAnsiTheme="minorHAnsi" w:cstheme="minorHAnsi"/>
          <w:sz w:val="22"/>
          <w:szCs w:val="22"/>
          <w:lang w:val="en-GB"/>
        </w:rPr>
        <w:t>dicembre</w:t>
      </w:r>
      <w:proofErr w:type="spellEnd"/>
      <w:r w:rsidRPr="0061458A">
        <w:rPr>
          <w:rFonts w:asciiTheme="minorHAnsi" w:hAnsiTheme="minorHAnsi" w:cstheme="minorHAnsi"/>
          <w:sz w:val="22"/>
          <w:szCs w:val="22"/>
          <w:lang w:val="en-GB"/>
        </w:rPr>
        <w:t xml:space="preserve"> 2000 n. </w:t>
      </w:r>
      <w:proofErr w:type="gramStart"/>
      <w:r w:rsidRPr="0061458A">
        <w:rPr>
          <w:rFonts w:asciiTheme="minorHAnsi" w:hAnsiTheme="minorHAnsi" w:cstheme="minorHAnsi"/>
          <w:sz w:val="22"/>
          <w:szCs w:val="22"/>
          <w:lang w:val="en-GB"/>
        </w:rPr>
        <w:t>445 )</w:t>
      </w:r>
      <w:proofErr w:type="gramEnd"/>
      <w:r w:rsidRPr="0061458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4D97C15" w14:textId="1BC47488" w:rsidR="00494962" w:rsidRDefault="00494962" w:rsidP="00494962">
      <w:pPr>
        <w:pStyle w:val="NormaleWeb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61458A">
        <w:rPr>
          <w:rFonts w:asciiTheme="minorHAnsi" w:hAnsiTheme="minorHAnsi" w:cstheme="minorHAnsi"/>
          <w:sz w:val="22"/>
          <w:szCs w:val="22"/>
        </w:rPr>
        <w:t>Il/la Sottoscritto/__________________________</w:t>
      </w:r>
      <w:r w:rsidR="00491EC7">
        <w:rPr>
          <w:rFonts w:asciiTheme="minorHAnsi" w:hAnsiTheme="minorHAnsi" w:cstheme="minorHAnsi"/>
          <w:sz w:val="22"/>
          <w:szCs w:val="22"/>
        </w:rPr>
        <w:t>___</w:t>
      </w:r>
      <w:r w:rsidRPr="0061458A">
        <w:rPr>
          <w:rFonts w:asciiTheme="minorHAnsi" w:hAnsiTheme="minorHAnsi" w:cstheme="minorHAnsi"/>
          <w:sz w:val="22"/>
          <w:szCs w:val="22"/>
        </w:rPr>
        <w:t>_____ c.f._______</w:t>
      </w:r>
      <w:r w:rsidR="00491EC7">
        <w:rPr>
          <w:rFonts w:asciiTheme="minorHAnsi" w:hAnsiTheme="minorHAnsi" w:cstheme="minorHAnsi"/>
          <w:sz w:val="22"/>
          <w:szCs w:val="22"/>
        </w:rPr>
        <w:t>__</w:t>
      </w:r>
      <w:r w:rsidRPr="0061458A">
        <w:rPr>
          <w:rFonts w:asciiTheme="minorHAnsi" w:hAnsiTheme="minorHAnsi" w:cstheme="minorHAnsi"/>
          <w:sz w:val="22"/>
          <w:szCs w:val="22"/>
        </w:rPr>
        <w:t>_________________</w:t>
      </w:r>
      <w:r w:rsidRPr="0061458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1458A">
        <w:rPr>
          <w:rFonts w:asciiTheme="minorHAnsi" w:hAnsiTheme="minorHAnsi" w:cstheme="minorHAnsi"/>
          <w:sz w:val="22"/>
          <w:szCs w:val="22"/>
        </w:rPr>
        <w:t>nato a ____________________</w:t>
      </w:r>
      <w:r w:rsidR="00491EC7">
        <w:rPr>
          <w:rFonts w:asciiTheme="minorHAnsi" w:hAnsiTheme="minorHAnsi" w:cstheme="minorHAnsi"/>
          <w:sz w:val="22"/>
          <w:szCs w:val="22"/>
        </w:rPr>
        <w:t>______</w:t>
      </w:r>
      <w:r w:rsidRPr="0061458A">
        <w:rPr>
          <w:rFonts w:asciiTheme="minorHAnsi" w:hAnsiTheme="minorHAnsi" w:cstheme="minorHAnsi"/>
          <w:sz w:val="22"/>
          <w:szCs w:val="22"/>
        </w:rPr>
        <w:t>________ (_____) il____/____/_____,</w:t>
      </w:r>
      <w:r w:rsidRPr="0061458A">
        <w:rPr>
          <w:rFonts w:asciiTheme="minorHAnsi" w:hAnsiTheme="minorHAnsi" w:cstheme="minorHAnsi"/>
          <w:sz w:val="22"/>
          <w:szCs w:val="22"/>
        </w:rPr>
        <w:br/>
        <w:t>residente a _____________________ (_____) in __________________________ n° _____</w:t>
      </w:r>
    </w:p>
    <w:p w14:paraId="39513C1B" w14:textId="77777777" w:rsidR="00494962" w:rsidRDefault="00494962" w:rsidP="00494962">
      <w:pPr>
        <w:pStyle w:val="NormaleWeb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Nella qualità di rappresentante legale dell’Associazione ________________________________</w:t>
      </w:r>
    </w:p>
    <w:p w14:paraId="105EB41B" w14:textId="63C8888A" w:rsidR="00494962" w:rsidRPr="00494962" w:rsidRDefault="00494962" w:rsidP="00494962">
      <w:pPr>
        <w:pStyle w:val="NormaleWeb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sede in _________________________, Via_______________________________, ______</w:t>
      </w:r>
      <w:r w:rsidRPr="0061458A">
        <w:rPr>
          <w:rFonts w:asciiTheme="minorHAnsi" w:hAnsiTheme="minorHAnsi" w:cstheme="minorHAnsi"/>
          <w:sz w:val="22"/>
          <w:szCs w:val="22"/>
        </w:rPr>
        <w:br/>
        <w:t xml:space="preserve">consapevole che chiunque rilascia dichiarazioni mendaci è punito ai sensi del </w:t>
      </w:r>
      <w:proofErr w:type="gramStart"/>
      <w:r w:rsidRPr="0061458A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61458A">
        <w:rPr>
          <w:rFonts w:asciiTheme="minorHAnsi" w:hAnsiTheme="minorHAnsi" w:cstheme="minorHAnsi"/>
          <w:sz w:val="22"/>
          <w:szCs w:val="22"/>
        </w:rPr>
        <w:t xml:space="preserve"> e delle leggi speciali in materia, ai sensi e per gli effetti dell'art. 46 D.P.R. n. 445/2000</w:t>
      </w:r>
    </w:p>
    <w:p w14:paraId="1C3030B3" w14:textId="77777777" w:rsidR="00494962" w:rsidRPr="0061458A" w:rsidRDefault="00494962" w:rsidP="00F03C95">
      <w:pPr>
        <w:pStyle w:val="Normale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458A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7FC9020A" w14:textId="77777777" w:rsidR="00494962" w:rsidRPr="0061458A" w:rsidRDefault="00494962" w:rsidP="00F03C95">
      <w:pPr>
        <w:pStyle w:val="Corpodeltesto1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61458A">
        <w:rPr>
          <w:rFonts w:asciiTheme="minorHAnsi" w:hAnsiTheme="minorHAnsi" w:cstheme="minorHAnsi"/>
          <w:i/>
          <w:iCs/>
          <w:sz w:val="22"/>
          <w:szCs w:val="22"/>
        </w:rPr>
        <w:t>di non aver riportato condanne penali e di non essere destinatari di provvedimenti che riguardano l'applicazione di misure di prevenzione, di decisioni civili e di provvedimenti amministrativi iscritti nel casellario giudiziale ai sensi della vigente normativa.</w:t>
      </w:r>
    </w:p>
    <w:p w14:paraId="6F23DB98" w14:textId="7B6991A4" w:rsidR="0007510B" w:rsidRDefault="0007510B" w:rsidP="0007510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C053FA9" w14:textId="77777777" w:rsidR="00494962" w:rsidRPr="0061458A" w:rsidRDefault="00494962" w:rsidP="0007510B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07510B" w:rsidRPr="0061458A" w14:paraId="2738A162" w14:textId="77777777" w:rsidTr="00F03C95">
        <w:trPr>
          <w:trHeight w:val="687"/>
        </w:trPr>
        <w:tc>
          <w:tcPr>
            <w:tcW w:w="3608" w:type="dxa"/>
            <w:shd w:val="clear" w:color="auto" w:fill="auto"/>
          </w:tcPr>
          <w:p w14:paraId="4DAC5080" w14:textId="77777777" w:rsidR="0007510B" w:rsidRPr="0061458A" w:rsidRDefault="0007510B" w:rsidP="00F03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45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Luogo,_</w:t>
            </w:r>
            <w:proofErr w:type="gramEnd"/>
            <w:r w:rsidRPr="006145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</w:t>
            </w:r>
          </w:p>
        </w:tc>
        <w:tc>
          <w:tcPr>
            <w:tcW w:w="93" w:type="dxa"/>
            <w:shd w:val="clear" w:color="auto" w:fill="auto"/>
          </w:tcPr>
          <w:p w14:paraId="6699291F" w14:textId="77777777" w:rsidR="0007510B" w:rsidRPr="0061458A" w:rsidRDefault="0007510B" w:rsidP="00F03C95">
            <w:pPr>
              <w:ind w:left="-238" w:right="-3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458A">
              <w:rPr>
                <w:rFonts w:asciiTheme="minorHAnsi" w:hAnsiTheme="minorHAnsi" w:cstheme="minorHAnsi"/>
                <w:sz w:val="22"/>
                <w:szCs w:val="22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14:paraId="1CCB7650" w14:textId="77777777" w:rsidR="0007510B" w:rsidRPr="0061458A" w:rsidRDefault="0007510B" w:rsidP="00F03C95">
            <w:pPr>
              <w:ind w:left="7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458A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14:paraId="44868BB1" w14:textId="41C7C183" w:rsidR="0007510B" w:rsidRPr="0061458A" w:rsidRDefault="0007510B" w:rsidP="00F03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458A">
              <w:rPr>
                <w:rFonts w:asciiTheme="minorHAnsi" w:hAnsiTheme="minorHAnsi" w:cstheme="minorHAnsi"/>
                <w:sz w:val="22"/>
                <w:szCs w:val="22"/>
              </w:rPr>
              <w:t xml:space="preserve">        Firma del dichiarante</w:t>
            </w:r>
            <w:r w:rsidR="00494962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614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954080" w14:textId="77777777" w:rsidR="0007510B" w:rsidRDefault="0007510B" w:rsidP="00F03C95">
            <w:pPr>
              <w:ind w:right="47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45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(per esteso e leggibile)</w:t>
            </w:r>
          </w:p>
          <w:p w14:paraId="582D2BCC" w14:textId="77777777" w:rsidR="00494962" w:rsidRDefault="00494962" w:rsidP="00F03C95">
            <w:pPr>
              <w:ind w:right="47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2044A" w14:textId="77777777" w:rsidR="00494962" w:rsidRDefault="00494962" w:rsidP="00F03C95">
            <w:pPr>
              <w:ind w:right="47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6F06A" w14:textId="77777777" w:rsidR="00494962" w:rsidRDefault="00494962" w:rsidP="00F03C95">
            <w:pPr>
              <w:ind w:right="47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5BD8E" w14:textId="77777777" w:rsidR="00494962" w:rsidRDefault="00494962" w:rsidP="00F03C95">
            <w:pPr>
              <w:ind w:right="47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9DAB7" w14:textId="49B1CB01" w:rsidR="00494962" w:rsidRPr="0061458A" w:rsidRDefault="00494962" w:rsidP="00F03C95">
            <w:pPr>
              <w:ind w:right="47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10B" w:rsidRPr="0061458A" w14:paraId="3FEB1B36" w14:textId="77777777" w:rsidTr="00F03C95">
        <w:tc>
          <w:tcPr>
            <w:tcW w:w="8313" w:type="dxa"/>
            <w:gridSpan w:val="3"/>
            <w:shd w:val="clear" w:color="auto" w:fill="auto"/>
          </w:tcPr>
          <w:p w14:paraId="4293ECAA" w14:textId="0D154C67" w:rsidR="0007510B" w:rsidRPr="0061458A" w:rsidRDefault="0007510B" w:rsidP="00494962">
            <w:pPr>
              <w:pStyle w:val="NormaleWeb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97FBE36" w14:textId="77777777" w:rsidR="0007510B" w:rsidRPr="0061458A" w:rsidRDefault="0007510B" w:rsidP="0007510B">
      <w:pPr>
        <w:rPr>
          <w:rFonts w:asciiTheme="minorHAnsi" w:hAnsiTheme="minorHAnsi" w:cstheme="minorHAnsi"/>
          <w:sz w:val="22"/>
          <w:szCs w:val="22"/>
        </w:rPr>
      </w:pPr>
    </w:p>
    <w:p w14:paraId="4C8BB4AF" w14:textId="77777777" w:rsidR="0081051F" w:rsidRDefault="0081051F" w:rsidP="0081051F">
      <w:pPr>
        <w:rPr>
          <w:rFonts w:ascii="Calibri" w:eastAsia="Times New Roman" w:hAnsi="Calibri" w:cs="Calibri"/>
          <w:b/>
          <w:bCs/>
          <w:color w:val="FA0000"/>
          <w:sz w:val="32"/>
          <w:szCs w:val="32"/>
        </w:rPr>
      </w:pPr>
    </w:p>
    <w:p w14:paraId="4DC37A0B" w14:textId="77777777" w:rsidR="0081051F" w:rsidRDefault="0081051F" w:rsidP="0081051F">
      <w:pPr>
        <w:rPr>
          <w:rFonts w:ascii="Calibri" w:eastAsia="Times New Roman" w:hAnsi="Calibri" w:cs="Calibri"/>
          <w:b/>
          <w:bCs/>
          <w:color w:val="FA0000"/>
          <w:sz w:val="32"/>
          <w:szCs w:val="32"/>
        </w:rPr>
      </w:pPr>
    </w:p>
    <w:sectPr w:rsidR="0081051F" w:rsidSect="001F652D">
      <w:headerReference w:type="default" r:id="rId8"/>
      <w:footerReference w:type="default" r:id="rId9"/>
      <w:pgSz w:w="11900" w:h="16840"/>
      <w:pgMar w:top="1701" w:right="1701" w:bottom="1701" w:left="1701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FB8C" w14:textId="77777777" w:rsidR="00B844A9" w:rsidRDefault="00B844A9" w:rsidP="006913EF">
      <w:r>
        <w:separator/>
      </w:r>
    </w:p>
  </w:endnote>
  <w:endnote w:type="continuationSeparator" w:id="0">
    <w:p w14:paraId="619BD487" w14:textId="77777777" w:rsidR="00B844A9" w:rsidRDefault="00B844A9" w:rsidP="006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B58A" w14:textId="77777777" w:rsidR="0002750B" w:rsidRPr="003513CC" w:rsidRDefault="000416B7" w:rsidP="006C1C6F">
    <w:pPr>
      <w:pStyle w:val="Pidipagina"/>
      <w:jc w:val="center"/>
      <w:rPr>
        <w:rFonts w:ascii="Apple Symbols" w:hAnsi="Apple Symbols" w:cs="Apple Symbols"/>
        <w:color w:val="0000B2"/>
        <w:sz w:val="20"/>
        <w:szCs w:val="20"/>
      </w:rPr>
    </w:pPr>
    <w:bookmarkStart w:id="0" w:name="OLE_LINK7"/>
    <w:bookmarkStart w:id="1" w:name="OLE_LINK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4889E" wp14:editId="54D9DD07">
              <wp:simplePos x="0" y="0"/>
              <wp:positionH relativeFrom="column">
                <wp:posOffset>5160645</wp:posOffset>
              </wp:positionH>
              <wp:positionV relativeFrom="paragraph">
                <wp:posOffset>-101600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6E85" w14:textId="77777777" w:rsidR="0002750B" w:rsidRPr="00057EB8" w:rsidRDefault="0002750B" w:rsidP="002F6157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16085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16085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8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5pt;margin-top:-8pt;width:55.6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" filled="f" stroked="f">
              <v:textbox style="mso-fit-shape-to-text:t" inset=",7.2pt,,7.2pt">
                <w:txbxContent>
                  <w:p w14:paraId="2B2D6E85" w14:textId="77777777" w:rsidR="0002750B" w:rsidRPr="00057EB8" w:rsidRDefault="0002750B" w:rsidP="002F6157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016085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016085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13C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014842" wp14:editId="5D3DE956">
              <wp:simplePos x="0" y="0"/>
              <wp:positionH relativeFrom="column">
                <wp:posOffset>-440055</wp:posOffset>
              </wp:positionH>
              <wp:positionV relativeFrom="paragraph">
                <wp:posOffset>-101601</wp:posOffset>
              </wp:positionV>
              <wp:extent cx="6286500" cy="0"/>
              <wp:effectExtent l="0" t="0" r="0" b="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DD92419" id="Connettore 1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4.65pt,-7.95pt" to="460.3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" strokecolor="#0000b4">
              <o:lock v:ext="edit" shapetype="f"/>
            </v:line>
          </w:pict>
        </mc:Fallback>
      </mc:AlternateContent>
    </w:r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Gruppo di Azione Costiera </w:t>
    </w:r>
    <w:bookmarkStart w:id="2" w:name="OLE_LINK22"/>
    <w:bookmarkStart w:id="3" w:name="OLE_LINK23"/>
    <w:bookmarkStart w:id="4" w:name="OLE_LINK10"/>
    <w:bookmarkStart w:id="5" w:name="OLE_LINK11"/>
    <w:bookmarkStart w:id="6" w:name="OLE_LINK16"/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Golfo di Termini Imerese </w:t>
    </w:r>
    <w:proofErr w:type="spellStart"/>
    <w:proofErr w:type="gramStart"/>
    <w:r w:rsidR="0002750B" w:rsidRPr="003513CC">
      <w:rPr>
        <w:rFonts w:ascii="Apple Symbols" w:hAnsi="Apple Symbols" w:cs="Apple Symbols"/>
        <w:color w:val="0000B2"/>
        <w:sz w:val="20"/>
        <w:szCs w:val="20"/>
      </w:rPr>
      <w:t>Soc.Cons.Coop</w:t>
    </w:r>
    <w:proofErr w:type="spellEnd"/>
    <w:proofErr w:type="gramEnd"/>
    <w:r w:rsidR="0002750B" w:rsidRPr="003513CC">
      <w:rPr>
        <w:rFonts w:ascii="Apple Symbols" w:hAnsi="Apple Symbols" w:cs="Apple Symbols"/>
        <w:color w:val="0000B2"/>
        <w:sz w:val="20"/>
        <w:szCs w:val="20"/>
      </w:rPr>
      <w:t>.</w:t>
    </w:r>
    <w:bookmarkEnd w:id="2"/>
    <w:bookmarkEnd w:id="3"/>
  </w:p>
  <w:bookmarkEnd w:id="4"/>
  <w:bookmarkEnd w:id="5"/>
  <w:bookmarkEnd w:id="6"/>
  <w:p w14:paraId="4671715C" w14:textId="77777777" w:rsidR="0002750B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r>
      <w:rPr>
        <w:rFonts w:ascii="Apple Symbols" w:hAnsi="Apple Symbols" w:cs="Apple Symbols"/>
        <w:color w:val="0000B2"/>
        <w:sz w:val="18"/>
        <w:szCs w:val="18"/>
      </w:rPr>
      <w:t xml:space="preserve">Sede Legale: </w:t>
    </w:r>
    <w:bookmarkStart w:id="7" w:name="OLE_LINK12"/>
    <w:bookmarkStart w:id="8" w:name="OLE_LINK13"/>
    <w:bookmarkStart w:id="9" w:name="OLE_LINK19"/>
    <w:bookmarkStart w:id="10" w:name="OLE_LINK24"/>
    <w:r w:rsidRPr="000A3B1C">
      <w:rPr>
        <w:rFonts w:ascii="Apple Symbols" w:hAnsi="Apple Symbols" w:cs="Apple Symbols"/>
        <w:color w:val="0000B2"/>
        <w:sz w:val="18"/>
        <w:szCs w:val="18"/>
      </w:rPr>
      <w:t xml:space="preserve">Via </w:t>
    </w:r>
    <w:r w:rsidR="00A11DA8">
      <w:rPr>
        <w:rFonts w:ascii="Apple Symbols" w:hAnsi="Apple Symbols" w:cs="Apple Symbols"/>
        <w:color w:val="0000B2"/>
        <w:sz w:val="18"/>
        <w:szCs w:val="18"/>
      </w:rPr>
      <w:t>Francesco Aguglia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, </w:t>
    </w:r>
    <w:r w:rsidR="00A11DA8">
      <w:rPr>
        <w:rFonts w:ascii="Apple Symbols" w:hAnsi="Apple Symbols" w:cs="Apple Symbols"/>
        <w:color w:val="0000B2"/>
        <w:sz w:val="18"/>
        <w:szCs w:val="18"/>
      </w:rPr>
      <w:t>2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7"/>
    <w:bookmarkEnd w:id="8"/>
    <w:bookmarkEnd w:id="9"/>
    <w:bookmarkEnd w:id="10"/>
    <w:r w:rsidRPr="000A3B1C">
      <w:rPr>
        <w:rFonts w:ascii="Apple Symbols" w:hAnsi="Apple Symbols" w:cs="Apple Symbols"/>
        <w:color w:val="0000B2"/>
        <w:sz w:val="18"/>
        <w:szCs w:val="18"/>
      </w:rPr>
      <w:t>– 90</w:t>
    </w:r>
    <w:r w:rsidR="00A11DA8">
      <w:rPr>
        <w:rFonts w:ascii="Apple Symbols" w:hAnsi="Apple Symbols" w:cs="Apple Symbols"/>
        <w:color w:val="0000B2"/>
        <w:sz w:val="18"/>
        <w:szCs w:val="18"/>
      </w:rPr>
      <w:t>011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Start w:id="11" w:name="OLE_LINK14"/>
    <w:bookmarkStart w:id="12" w:name="OLE_LINK15"/>
    <w:bookmarkStart w:id="13" w:name="OLE_LINK20"/>
    <w:bookmarkStart w:id="14" w:name="OLE_LINK25"/>
    <w:r w:rsidR="00A11DA8">
      <w:rPr>
        <w:rFonts w:ascii="Apple Symbols" w:hAnsi="Apple Symbols" w:cs="Apple Symbols"/>
        <w:color w:val="0000B2"/>
        <w:sz w:val="18"/>
        <w:szCs w:val="18"/>
      </w:rPr>
      <w:t>Bagheria (PA)</w:t>
    </w:r>
    <w:bookmarkEnd w:id="11"/>
    <w:bookmarkEnd w:id="12"/>
    <w:bookmarkEnd w:id="13"/>
    <w:bookmarkEnd w:id="14"/>
  </w:p>
  <w:p w14:paraId="0916A493" w14:textId="77777777" w:rsidR="0002750B" w:rsidRPr="000A3B1C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bookmarkStart w:id="15" w:name="OLE_LINK1"/>
    <w:bookmarkStart w:id="16" w:name="OLE_LINK2"/>
    <w:bookmarkStart w:id="17" w:name="OLE_LINK3"/>
    <w:bookmarkStart w:id="18" w:name="OLE_LINK4"/>
    <w:bookmarkEnd w:id="0"/>
    <w:bookmarkEnd w:id="1"/>
    <w:proofErr w:type="spellStart"/>
    <w:proofErr w:type="gramStart"/>
    <w:r>
      <w:rPr>
        <w:rFonts w:ascii="Apple Symbols" w:hAnsi="Apple Symbols" w:cs="Apple Symbols"/>
        <w:color w:val="0000B2"/>
        <w:sz w:val="18"/>
        <w:szCs w:val="18"/>
      </w:rPr>
      <w:t>Cod.Fisc</w:t>
    </w:r>
    <w:proofErr w:type="spellEnd"/>
    <w:r>
      <w:rPr>
        <w:rFonts w:ascii="Apple Symbols" w:hAnsi="Apple Symbols" w:cs="Apple Symbols"/>
        <w:color w:val="0000B2"/>
        <w:sz w:val="18"/>
        <w:szCs w:val="18"/>
      </w:rPr>
      <w:t>./</w:t>
    </w:r>
    <w:proofErr w:type="gramEnd"/>
    <w:r>
      <w:rPr>
        <w:rFonts w:ascii="Apple Symbols" w:hAnsi="Apple Symbols" w:cs="Apple Symbols"/>
        <w:color w:val="0000B2"/>
        <w:sz w:val="18"/>
        <w:szCs w:val="18"/>
      </w:rPr>
      <w:t xml:space="preserve">P.I.V.A.: </w:t>
    </w:r>
    <w:bookmarkStart w:id="19" w:name="OLE_LINK17"/>
    <w:bookmarkStart w:id="20" w:name="OLE_LINK18"/>
    <w:bookmarkStart w:id="21" w:name="OLE_LINK9"/>
    <w:bookmarkStart w:id="22" w:name="OLE_LINK21"/>
    <w:r w:rsidRPr="006C1C6F">
      <w:rPr>
        <w:rFonts w:ascii="Apple Symbols" w:hAnsi="Apple Symbols" w:cs="Apple Symbols"/>
        <w:color w:val="0000B2"/>
        <w:sz w:val="18"/>
        <w:szCs w:val="18"/>
      </w:rPr>
      <w:t>06187580821</w:t>
    </w:r>
    <w:r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15"/>
    <w:bookmarkEnd w:id="16"/>
    <w:bookmarkEnd w:id="19"/>
    <w:bookmarkEnd w:id="20"/>
    <w:bookmarkEnd w:id="21"/>
    <w:bookmarkEnd w:id="22"/>
    <w:r>
      <w:rPr>
        <w:rFonts w:ascii="Apple Symbols" w:hAnsi="Apple Symbols" w:cs="Apple Symbols"/>
        <w:color w:val="0000B2"/>
        <w:sz w:val="18"/>
        <w:szCs w:val="18"/>
      </w:rPr>
      <w:t>- Numero REA: PA-303895 - email: gactermini@gmail.com – PEC: gacgolfoditermini@pec.it</w:t>
    </w:r>
  </w:p>
  <w:bookmarkEnd w:id="17"/>
  <w:bookmarkEnd w:id="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A576" w14:textId="77777777" w:rsidR="00B844A9" w:rsidRDefault="00B844A9" w:rsidP="006913EF">
      <w:r>
        <w:separator/>
      </w:r>
    </w:p>
  </w:footnote>
  <w:footnote w:type="continuationSeparator" w:id="0">
    <w:p w14:paraId="04016D36" w14:textId="77777777" w:rsidR="00B844A9" w:rsidRDefault="00B844A9" w:rsidP="006913EF">
      <w:r>
        <w:continuationSeparator/>
      </w:r>
    </w:p>
  </w:footnote>
  <w:footnote w:id="1"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3"/>
      </w:tblGrid>
      <w:tr w:rsidR="00494962" w:rsidRPr="0061458A" w14:paraId="075AE1FC" w14:textId="77777777" w:rsidTr="00F03C95">
        <w:tc>
          <w:tcPr>
            <w:tcW w:w="8313" w:type="dxa"/>
            <w:shd w:val="clear" w:color="auto" w:fill="auto"/>
          </w:tcPr>
          <w:p w14:paraId="467165CA" w14:textId="54B5CEC1" w:rsidR="00494962" w:rsidRPr="0061458A" w:rsidRDefault="00494962" w:rsidP="00494962">
            <w:pPr>
              <w:pStyle w:val="NormaleWeb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Rimandonotaapidipagina"/>
              </w:rPr>
              <w:footnoteRef/>
            </w:r>
            <w:r>
              <w:t xml:space="preserve"> </w:t>
            </w:r>
            <w:r w:rsidRPr="0061458A">
              <w:rPr>
                <w:rFonts w:asciiTheme="minorHAnsi" w:hAnsiTheme="minorHAnsi" w:cstheme="minorHAnsi"/>
                <w:sz w:val="16"/>
                <w:szCs w:val="16"/>
              </w:rPr>
              <w:t>Ai sensi dell’art. 10 della legge 675/1996 e successive modificazioni, le informazioni indicate nella presente 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1458A">
              <w:rPr>
                <w:rFonts w:asciiTheme="minorHAnsi" w:hAnsiTheme="minorHAnsi" w:cstheme="minorHAnsi"/>
                <w:sz w:val="16"/>
                <w:szCs w:val="16"/>
              </w:rPr>
              <w:t>chiarazione verranno utilizzate unicamente per le finalità per le quali sono state acquisite.</w:t>
            </w:r>
          </w:p>
        </w:tc>
      </w:tr>
    </w:tbl>
    <w:p w14:paraId="27579D3A" w14:textId="184EDBA7" w:rsidR="00494962" w:rsidRDefault="0049496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A2F0" w14:textId="77777777" w:rsidR="0002750B" w:rsidRDefault="0002750B" w:rsidP="000A3B1C">
    <w:pPr>
      <w:ind w:left="3402"/>
    </w:pPr>
  </w:p>
  <w:p w14:paraId="01289F87" w14:textId="77777777" w:rsidR="0002750B" w:rsidRDefault="000416B7" w:rsidP="001D2120">
    <w:pPr>
      <w:ind w:left="284"/>
      <w:jc w:val="center"/>
    </w:pPr>
    <w:r>
      <w:rPr>
        <w:noProof/>
      </w:rPr>
      <w:drawing>
        <wp:inline distT="0" distB="0" distL="0" distR="0" wp14:anchorId="260B2547" wp14:editId="14A1ECD6">
          <wp:extent cx="2184400" cy="719455"/>
          <wp:effectExtent l="0" t="0" r="0" b="0"/>
          <wp:docPr id="5" name="Immagine 5" descr="logo gac (Guzzio Tra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ac (Guzzio Tra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="3610" w:tblpY="180"/>
      <w:tblW w:w="0" w:type="auto"/>
      <w:tblLayout w:type="fixed"/>
      <w:tblLook w:val="04A0" w:firstRow="1" w:lastRow="0" w:firstColumn="1" w:lastColumn="0" w:noHBand="0" w:noVBand="1"/>
    </w:tblPr>
    <w:tblGrid>
      <w:gridCol w:w="1318"/>
      <w:gridCol w:w="1318"/>
      <w:gridCol w:w="1318"/>
      <w:gridCol w:w="1318"/>
    </w:tblGrid>
    <w:tr w:rsidR="00A05D4D" w14:paraId="0944CE91" w14:textId="77777777" w:rsidTr="00B85B48">
      <w:tc>
        <w:tcPr>
          <w:tcW w:w="1318" w:type="dxa"/>
          <w:shd w:val="clear" w:color="auto" w:fill="auto"/>
        </w:tcPr>
        <w:p w14:paraId="0E7CC112" w14:textId="77777777" w:rsidR="00A05D4D" w:rsidRDefault="000416B7" w:rsidP="00C87986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30791A1" wp14:editId="746A96B1">
                <wp:extent cx="228600" cy="160655"/>
                <wp:effectExtent l="0" t="0" r="0" b="0"/>
                <wp:docPr id="1" name="Immagine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63078227" w14:textId="77777777" w:rsidR="00A05D4D" w:rsidRDefault="000416B7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3823EFE6" wp14:editId="55B71E19">
                <wp:extent cx="358140" cy="276893"/>
                <wp:effectExtent l="0" t="0" r="0" b="2540"/>
                <wp:docPr id="3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511" cy="28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3218FF1D" w14:textId="407BC699" w:rsidR="00A05D4D" w:rsidRDefault="000416B7" w:rsidP="00FF30AD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6D0A9339" wp14:editId="49BEF25C">
                <wp:extent cx="702945" cy="271145"/>
                <wp:effectExtent l="0" t="0" r="0" b="0"/>
                <wp:docPr id="1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6A2C">
            <w:t xml:space="preserve"> </w:t>
          </w:r>
        </w:p>
      </w:tc>
      <w:tc>
        <w:tcPr>
          <w:tcW w:w="1318" w:type="dxa"/>
          <w:shd w:val="clear" w:color="auto" w:fill="auto"/>
        </w:tcPr>
        <w:p w14:paraId="03FFD96D" w14:textId="19C659B8" w:rsidR="00A05D4D" w:rsidRDefault="00FF30AD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696C9D9A" wp14:editId="0867DE40">
                <wp:extent cx="593302" cy="242788"/>
                <wp:effectExtent l="0" t="0" r="0" b="11430"/>
                <wp:docPr id="9" name="Immagine 9" descr="../../../Library/Containers/at.EternalStorms.Yoink/Data/Documents/YoinkPromisedFiles/82176391-8E9D-4D24-AD46-EDFBFBA9E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../../../Library/Containers/at.EternalStorms.Yoink/Data/Documents/YoinkPromisedFiles/82176391-8E9D-4D24-AD46-EDFBFBA9EE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93" cy="244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54B59" w14:textId="77777777" w:rsidR="00A05D4D" w:rsidRDefault="00A05D4D" w:rsidP="001D2120">
    <w:pPr>
      <w:ind w:left="284"/>
      <w:jc w:val="center"/>
    </w:pPr>
  </w:p>
  <w:p w14:paraId="5918516C" w14:textId="77777777" w:rsidR="00A05D4D" w:rsidRDefault="00A05D4D" w:rsidP="001D2120">
    <w:pPr>
      <w:ind w:left="284"/>
      <w:jc w:val="center"/>
    </w:pPr>
  </w:p>
  <w:p w14:paraId="14F89000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3FF16EE2" w14:textId="77777777" w:rsidR="0002750B" w:rsidRPr="000A3B1C" w:rsidRDefault="0002750B" w:rsidP="00494962">
    <w:pPr>
      <w:ind w:right="-716"/>
      <w:rPr>
        <w:rFonts w:ascii="Apple Symbols" w:hAnsi="Apple Symbols" w:cs="Apple Symbols"/>
        <w:color w:val="0000B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6E78"/>
      </v:shape>
    </w:pict>
  </w:numPicBullet>
  <w:abstractNum w:abstractNumId="0" w15:restartNumberingAfterBreak="0">
    <w:nsid w:val="FFFFFF1D"/>
    <w:multiLevelType w:val="multilevel"/>
    <w:tmpl w:val="75B2C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4153AC"/>
    <w:multiLevelType w:val="hybridMultilevel"/>
    <w:tmpl w:val="FF003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97AF85E">
      <w:start w:val="4"/>
      <w:numFmt w:val="bullet"/>
      <w:lvlText w:val="-"/>
      <w:lvlJc w:val="left"/>
      <w:pPr>
        <w:ind w:left="2520" w:hanging="360"/>
      </w:pPr>
      <w:rPr>
        <w:rFonts w:ascii="Times" w:eastAsia="MS Mincho" w:hAnsi="Times" w:cs="Times" w:hint="default"/>
        <w:color w:val="000000"/>
        <w:sz w:val="23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67808"/>
    <w:multiLevelType w:val="hybridMultilevel"/>
    <w:tmpl w:val="26609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C71FB"/>
    <w:multiLevelType w:val="hybridMultilevel"/>
    <w:tmpl w:val="F24E2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2AEF"/>
    <w:multiLevelType w:val="hybridMultilevel"/>
    <w:tmpl w:val="B226E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F4075"/>
    <w:multiLevelType w:val="hybridMultilevel"/>
    <w:tmpl w:val="F3FA84B6"/>
    <w:lvl w:ilvl="0" w:tplc="92069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A31CC"/>
    <w:multiLevelType w:val="hybridMultilevel"/>
    <w:tmpl w:val="5ADC1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860"/>
    <w:multiLevelType w:val="hybridMultilevel"/>
    <w:tmpl w:val="584A6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AEC4E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E691D"/>
    <w:multiLevelType w:val="hybridMultilevel"/>
    <w:tmpl w:val="71BA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7434"/>
    <w:multiLevelType w:val="hybridMultilevel"/>
    <w:tmpl w:val="68641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AB13EC"/>
    <w:multiLevelType w:val="hybridMultilevel"/>
    <w:tmpl w:val="F67A69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DC13AB"/>
    <w:multiLevelType w:val="multilevel"/>
    <w:tmpl w:val="91AA93D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0A0039"/>
    <w:multiLevelType w:val="hybridMultilevel"/>
    <w:tmpl w:val="57028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F23882"/>
    <w:multiLevelType w:val="hybridMultilevel"/>
    <w:tmpl w:val="09627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C5E5E"/>
    <w:multiLevelType w:val="hybridMultilevel"/>
    <w:tmpl w:val="1D00D9FE"/>
    <w:lvl w:ilvl="0" w:tplc="8D1274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4050"/>
    <w:multiLevelType w:val="hybridMultilevel"/>
    <w:tmpl w:val="53A09234"/>
    <w:lvl w:ilvl="0" w:tplc="EC56314C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64701"/>
    <w:multiLevelType w:val="hybridMultilevel"/>
    <w:tmpl w:val="72F48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569584">
    <w:abstractNumId w:val="15"/>
  </w:num>
  <w:num w:numId="2" w16cid:durableId="1753314626">
    <w:abstractNumId w:val="19"/>
  </w:num>
  <w:num w:numId="3" w16cid:durableId="2066104925">
    <w:abstractNumId w:val="21"/>
  </w:num>
  <w:num w:numId="4" w16cid:durableId="1474912333">
    <w:abstractNumId w:val="12"/>
  </w:num>
  <w:num w:numId="5" w16cid:durableId="1297030548">
    <w:abstractNumId w:val="11"/>
  </w:num>
  <w:num w:numId="6" w16cid:durableId="1365449278">
    <w:abstractNumId w:val="9"/>
  </w:num>
  <w:num w:numId="7" w16cid:durableId="877619749">
    <w:abstractNumId w:val="6"/>
  </w:num>
  <w:num w:numId="8" w16cid:durableId="177551242">
    <w:abstractNumId w:val="18"/>
  </w:num>
  <w:num w:numId="9" w16cid:durableId="1995521197">
    <w:abstractNumId w:val="10"/>
  </w:num>
  <w:num w:numId="10" w16cid:durableId="1306550654">
    <w:abstractNumId w:val="7"/>
  </w:num>
  <w:num w:numId="11" w16cid:durableId="78799693">
    <w:abstractNumId w:val="1"/>
  </w:num>
  <w:num w:numId="12" w16cid:durableId="495388776">
    <w:abstractNumId w:val="2"/>
  </w:num>
  <w:num w:numId="13" w16cid:durableId="514081781">
    <w:abstractNumId w:val="3"/>
  </w:num>
  <w:num w:numId="14" w16cid:durableId="366640623">
    <w:abstractNumId w:val="4"/>
  </w:num>
  <w:num w:numId="15" w16cid:durableId="829949517">
    <w:abstractNumId w:val="5"/>
  </w:num>
  <w:num w:numId="16" w16cid:durableId="1708142077">
    <w:abstractNumId w:val="8"/>
  </w:num>
  <w:num w:numId="17" w16cid:durableId="1635062847">
    <w:abstractNumId w:val="17"/>
  </w:num>
  <w:num w:numId="18" w16cid:durableId="1248198881">
    <w:abstractNumId w:val="0"/>
  </w:num>
  <w:num w:numId="19" w16cid:durableId="245968468">
    <w:abstractNumId w:val="16"/>
  </w:num>
  <w:num w:numId="20" w16cid:durableId="1760518072">
    <w:abstractNumId w:val="13"/>
  </w:num>
  <w:num w:numId="21" w16cid:durableId="1768497628">
    <w:abstractNumId w:val="14"/>
  </w:num>
  <w:num w:numId="22" w16cid:durableId="19011371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84"/>
    <w:rsid w:val="00011CDF"/>
    <w:rsid w:val="00016085"/>
    <w:rsid w:val="0002750B"/>
    <w:rsid w:val="000416B7"/>
    <w:rsid w:val="0007510B"/>
    <w:rsid w:val="000976FE"/>
    <w:rsid w:val="000A3B1C"/>
    <w:rsid w:val="000C339D"/>
    <w:rsid w:val="00135470"/>
    <w:rsid w:val="00145E6D"/>
    <w:rsid w:val="001611A5"/>
    <w:rsid w:val="001727BD"/>
    <w:rsid w:val="00196AB3"/>
    <w:rsid w:val="001C0DFE"/>
    <w:rsid w:val="001D1123"/>
    <w:rsid w:val="001D2120"/>
    <w:rsid w:val="001F652D"/>
    <w:rsid w:val="00237BA2"/>
    <w:rsid w:val="00241153"/>
    <w:rsid w:val="002420FC"/>
    <w:rsid w:val="00261C05"/>
    <w:rsid w:val="0026449B"/>
    <w:rsid w:val="002A2C8D"/>
    <w:rsid w:val="002F6157"/>
    <w:rsid w:val="0031330E"/>
    <w:rsid w:val="00337B78"/>
    <w:rsid w:val="003513CC"/>
    <w:rsid w:val="00377E9D"/>
    <w:rsid w:val="00397FA5"/>
    <w:rsid w:val="003F1DFA"/>
    <w:rsid w:val="004119EC"/>
    <w:rsid w:val="00411BFA"/>
    <w:rsid w:val="00431F81"/>
    <w:rsid w:val="00463CDB"/>
    <w:rsid w:val="0049020E"/>
    <w:rsid w:val="00491EC7"/>
    <w:rsid w:val="00494962"/>
    <w:rsid w:val="004B3275"/>
    <w:rsid w:val="004F0914"/>
    <w:rsid w:val="00550F3D"/>
    <w:rsid w:val="00560FA7"/>
    <w:rsid w:val="005764CF"/>
    <w:rsid w:val="005D6B92"/>
    <w:rsid w:val="005F2FCE"/>
    <w:rsid w:val="006148DE"/>
    <w:rsid w:val="006455F3"/>
    <w:rsid w:val="0066353E"/>
    <w:rsid w:val="0068153B"/>
    <w:rsid w:val="006913EF"/>
    <w:rsid w:val="006C1C6F"/>
    <w:rsid w:val="006E3A3A"/>
    <w:rsid w:val="007071E8"/>
    <w:rsid w:val="0075042C"/>
    <w:rsid w:val="00753273"/>
    <w:rsid w:val="00786914"/>
    <w:rsid w:val="007A6373"/>
    <w:rsid w:val="007B14A5"/>
    <w:rsid w:val="0081051F"/>
    <w:rsid w:val="00823096"/>
    <w:rsid w:val="008A21B9"/>
    <w:rsid w:val="008C1D04"/>
    <w:rsid w:val="009206B7"/>
    <w:rsid w:val="009275E7"/>
    <w:rsid w:val="00930141"/>
    <w:rsid w:val="00987B57"/>
    <w:rsid w:val="009D12D4"/>
    <w:rsid w:val="009D1B0E"/>
    <w:rsid w:val="009E0788"/>
    <w:rsid w:val="009E6CC8"/>
    <w:rsid w:val="00A05D4D"/>
    <w:rsid w:val="00A11DA8"/>
    <w:rsid w:val="00A254BA"/>
    <w:rsid w:val="00A6140C"/>
    <w:rsid w:val="00A627AE"/>
    <w:rsid w:val="00A73C7A"/>
    <w:rsid w:val="00A811BA"/>
    <w:rsid w:val="00A95B23"/>
    <w:rsid w:val="00AB57B4"/>
    <w:rsid w:val="00AD0A11"/>
    <w:rsid w:val="00AD611D"/>
    <w:rsid w:val="00B14589"/>
    <w:rsid w:val="00B314FE"/>
    <w:rsid w:val="00B53A18"/>
    <w:rsid w:val="00B609D3"/>
    <w:rsid w:val="00B665A9"/>
    <w:rsid w:val="00B844A9"/>
    <w:rsid w:val="00B85B48"/>
    <w:rsid w:val="00BE0ADE"/>
    <w:rsid w:val="00C05E8D"/>
    <w:rsid w:val="00C0665A"/>
    <w:rsid w:val="00C60ADA"/>
    <w:rsid w:val="00C70BD1"/>
    <w:rsid w:val="00C87986"/>
    <w:rsid w:val="00CA5517"/>
    <w:rsid w:val="00CB131A"/>
    <w:rsid w:val="00CD4346"/>
    <w:rsid w:val="00CD61A4"/>
    <w:rsid w:val="00D457FB"/>
    <w:rsid w:val="00D54CCE"/>
    <w:rsid w:val="00D803BD"/>
    <w:rsid w:val="00D97DAF"/>
    <w:rsid w:val="00D97F5F"/>
    <w:rsid w:val="00DA4AAE"/>
    <w:rsid w:val="00DC4FB7"/>
    <w:rsid w:val="00DF5BA6"/>
    <w:rsid w:val="00E2694A"/>
    <w:rsid w:val="00E27AF6"/>
    <w:rsid w:val="00E72617"/>
    <w:rsid w:val="00E90C04"/>
    <w:rsid w:val="00EA28A1"/>
    <w:rsid w:val="00EA5E30"/>
    <w:rsid w:val="00EA6A2C"/>
    <w:rsid w:val="00EC5460"/>
    <w:rsid w:val="00EF6A84"/>
    <w:rsid w:val="00F032A6"/>
    <w:rsid w:val="00F05E6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B21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A8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913EF"/>
  </w:style>
  <w:style w:type="paragraph" w:styleId="Pidipagina">
    <w:name w:val="footer"/>
    <w:basedOn w:val="Normale"/>
    <w:link w:val="Pidipagina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13EF"/>
  </w:style>
  <w:style w:type="paragraph" w:customStyle="1" w:styleId="Grigliamedia21">
    <w:name w:val="Griglia media 21"/>
    <w:uiPriority w:val="1"/>
    <w:qFormat/>
    <w:rsid w:val="004B3275"/>
    <w:rPr>
      <w:sz w:val="24"/>
      <w:szCs w:val="24"/>
    </w:rPr>
  </w:style>
  <w:style w:type="character" w:styleId="Collegamentoipertestuale">
    <w:name w:val="Hyperlink"/>
    <w:uiPriority w:val="99"/>
    <w:unhideWhenUsed/>
    <w:rsid w:val="004B3275"/>
    <w:rPr>
      <w:color w:val="0000FF"/>
      <w:u w:val="single"/>
    </w:rPr>
  </w:style>
  <w:style w:type="character" w:customStyle="1" w:styleId="Corpodeltesto2">
    <w:name w:val="Corpo del testo (2)_"/>
    <w:link w:val="Corpodeltesto20"/>
    <w:rsid w:val="00D97DAF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7DAF"/>
    <w:pPr>
      <w:widowControl w:val="0"/>
      <w:shd w:val="clear" w:color="auto" w:fill="FFFFFF"/>
      <w:spacing w:before="360" w:after="900" w:line="0" w:lineRule="atLeast"/>
      <w:ind w:hanging="85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">
    <w:name w:val="Body text (2)_"/>
    <w:link w:val="Bodytext20"/>
    <w:rsid w:val="00D97DA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97DAF"/>
    <w:pPr>
      <w:widowControl w:val="0"/>
      <w:shd w:val="clear" w:color="auto" w:fill="FFFFFF"/>
      <w:spacing w:before="300" w:line="0" w:lineRule="atLeast"/>
      <w:ind w:hanging="658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Heading1">
    <w:name w:val="Heading #1_"/>
    <w:link w:val="Heading10"/>
    <w:rsid w:val="00D97DA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D97DAF"/>
    <w:pPr>
      <w:widowControl w:val="0"/>
      <w:shd w:val="clear" w:color="auto" w:fill="FFFFFF"/>
      <w:spacing w:after="300" w:line="0" w:lineRule="atLeast"/>
      <w:ind w:firstLine="35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Intestazioneopidipagina">
    <w:name w:val="Intestazione o piè di pagina"/>
    <w:rsid w:val="00D97D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11ptNongrassetto">
    <w:name w:val="Didascalia tabella + 11 pt;Non grassetto"/>
    <w:rsid w:val="00D97DA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59"/>
    <w:rsid w:val="00A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6">
    <w:name w:val="Corpo del testo (6)_"/>
    <w:link w:val="Corpodeltesto60"/>
    <w:rsid w:val="00A11DA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A11DA8"/>
    <w:pPr>
      <w:widowControl w:val="0"/>
      <w:shd w:val="clear" w:color="auto" w:fill="FFFFFF"/>
      <w:spacing w:after="18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essunaspaziatura">
    <w:name w:val="No Spacing"/>
    <w:uiPriority w:val="1"/>
    <w:qFormat/>
    <w:rsid w:val="00A11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character" w:customStyle="1" w:styleId="Corpodeltesto3">
    <w:name w:val="Corpo del testo3"/>
    <w:basedOn w:val="Carpredefinitoparagrafo"/>
    <w:rsid w:val="006815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paragraph" w:customStyle="1" w:styleId="p1">
    <w:name w:val="p1"/>
    <w:basedOn w:val="Normale"/>
    <w:rsid w:val="0068153B"/>
    <w:rPr>
      <w:rFonts w:ascii="Calibri" w:eastAsiaTheme="minorHAnsi" w:hAnsi="Calibri"/>
      <w:color w:val="000000"/>
      <w:sz w:val="15"/>
      <w:szCs w:val="15"/>
    </w:rPr>
  </w:style>
  <w:style w:type="character" w:customStyle="1" w:styleId="Corpodeltesto275pt">
    <w:name w:val="Corpo del testo (2) + 7.5 pt"/>
    <w:aliases w:val="Non corsivo"/>
    <w:basedOn w:val="Corpodeltesto2"/>
    <w:rsid w:val="0068153B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rsid w:val="006455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5E6D"/>
    <w:pPr>
      <w:ind w:left="720"/>
      <w:contextualSpacing/>
    </w:pPr>
  </w:style>
  <w:style w:type="paragraph" w:styleId="NormaleWeb">
    <w:name w:val="Normal (Web)"/>
    <w:basedOn w:val="Normale"/>
    <w:unhideWhenUsed/>
    <w:rsid w:val="0081051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orpodeltesto1">
    <w:name w:val="Corpo del testo|1_"/>
    <w:link w:val="Corpodeltesto10"/>
    <w:locked/>
    <w:rsid w:val="0007510B"/>
    <w:rPr>
      <w:rFonts w:ascii="Tahoma" w:eastAsia="Tahoma" w:hAnsi="Tahoma" w:cs="Tahoma"/>
    </w:rPr>
  </w:style>
  <w:style w:type="paragraph" w:customStyle="1" w:styleId="Corpodeltesto10">
    <w:name w:val="Corpo del testo|1"/>
    <w:basedOn w:val="Normale"/>
    <w:link w:val="Corpodeltesto1"/>
    <w:rsid w:val="0007510B"/>
    <w:pPr>
      <w:widowControl w:val="0"/>
      <w:spacing w:line="264" w:lineRule="auto"/>
    </w:pPr>
    <w:rPr>
      <w:rFonts w:ascii="Tahoma" w:eastAsia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49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4962"/>
  </w:style>
  <w:style w:type="character" w:styleId="Rimandonotaapidipagina">
    <w:name w:val="footnote reference"/>
    <w:basedOn w:val="Carpredefinitoparagrafo"/>
    <w:uiPriority w:val="99"/>
    <w:semiHidden/>
    <w:unhideWhenUsed/>
    <w:rsid w:val="00494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C5AC1-07CD-6148-BB14-ABF2D61B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12" baseType="variant">
      <vt:variant>
        <vt:i4>5242982</vt:i4>
      </vt:variant>
      <vt:variant>
        <vt:i4>2068</vt:i4>
      </vt:variant>
      <vt:variant>
        <vt:i4>1029</vt:i4>
      </vt:variant>
      <vt:variant>
        <vt:i4>1</vt:i4>
      </vt:variant>
      <vt:variant>
        <vt:lpwstr>logo gac (Guzzio Trasparente)</vt:lpwstr>
      </vt:variant>
      <vt:variant>
        <vt:lpwstr/>
      </vt:variant>
      <vt:variant>
        <vt:i4>6619253</vt:i4>
      </vt:variant>
      <vt:variant>
        <vt:i4>2070</vt:i4>
      </vt:variant>
      <vt:variant>
        <vt:i4>1025</vt:i4>
      </vt:variant>
      <vt:variant>
        <vt:i4>1</vt:i4>
      </vt:variant>
      <vt:variant>
        <vt:lpwstr>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giuseppe sanfilippo</cp:lastModifiedBy>
  <cp:revision>2</cp:revision>
  <cp:lastPrinted>2022-04-29T16:33:00Z</cp:lastPrinted>
  <dcterms:created xsi:type="dcterms:W3CDTF">2022-12-14T15:15:00Z</dcterms:created>
  <dcterms:modified xsi:type="dcterms:W3CDTF">2022-12-14T15:15:00Z</dcterms:modified>
</cp:coreProperties>
</file>